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0A53" w14:textId="49DBB82E" w:rsidR="00A65A26" w:rsidRPr="00A65A26" w:rsidRDefault="00A65A26" w:rsidP="00A65A26"/>
    <w:p w14:paraId="6058FDDD" w14:textId="77777777" w:rsidR="00A65A26" w:rsidRPr="00A65A26" w:rsidRDefault="00A65A26" w:rsidP="00A65A26"/>
    <w:p w14:paraId="37BE3B66" w14:textId="68B0C3EB" w:rsidR="00A65A26" w:rsidRPr="00A65A26" w:rsidRDefault="00A65A26" w:rsidP="00A65A26">
      <w:pPr>
        <w:rPr>
          <w:b/>
          <w:bCs/>
          <w:u w:val="single"/>
        </w:rPr>
      </w:pPr>
      <w:r w:rsidRPr="00A65A26">
        <w:rPr>
          <w:b/>
          <w:bCs/>
          <w:u w:val="single"/>
        </w:rPr>
        <w:t>Diamond, Nikki</w:t>
      </w:r>
    </w:p>
    <w:p w14:paraId="06FE3D24" w14:textId="6395884C" w:rsidR="00A65A26" w:rsidRDefault="00A65A26" w:rsidP="00A65A26">
      <w:r w:rsidRPr="00A65A26">
        <w:t xml:space="preserve"> </w:t>
      </w:r>
    </w:p>
    <w:p w14:paraId="5D6743F7" w14:textId="1BFD651B" w:rsidR="00A65A26" w:rsidRPr="00A65A26" w:rsidRDefault="00A65A26" w:rsidP="00A65A26">
      <w:r w:rsidRPr="00A65A26">
        <w:t xml:space="preserve">From: Paul </w:t>
      </w:r>
      <w:r w:rsidRPr="00A65A26">
        <w:t>Field [</w:t>
      </w:r>
      <w:r w:rsidRPr="00A65A26">
        <w:t>pwf@centor.co.uk]</w:t>
      </w:r>
    </w:p>
    <w:p w14:paraId="5DA7389D" w14:textId="54B07654" w:rsidR="00A65A26" w:rsidRPr="00A65A26" w:rsidRDefault="00A65A26" w:rsidP="00A65A26">
      <w:r w:rsidRPr="00A65A26">
        <w:t xml:space="preserve">Sent: 22 January </w:t>
      </w:r>
      <w:r w:rsidRPr="00A65A26">
        <w:t>2014 11</w:t>
      </w:r>
      <w:r w:rsidRPr="00A65A26">
        <w:t xml:space="preserve"> :20</w:t>
      </w:r>
    </w:p>
    <w:p w14:paraId="7333CFB9" w14:textId="67EC28D5" w:rsidR="00A65A26" w:rsidRPr="00A65A26" w:rsidRDefault="00A65A26" w:rsidP="00A65A26">
      <w:r w:rsidRPr="00A65A26">
        <w:t>To:</w:t>
      </w:r>
      <w:r w:rsidRPr="00A65A26">
        <w:t xml:space="preserve"> Diamond, Nikki</w:t>
      </w:r>
    </w:p>
    <w:p w14:paraId="25B4F39B" w14:textId="11F0CE15" w:rsidR="00A65A26" w:rsidRPr="00A65A26" w:rsidRDefault="00A65A26" w:rsidP="00A65A26">
      <w:r w:rsidRPr="00A65A26">
        <w:t>Subject:</w:t>
      </w:r>
      <w:r w:rsidRPr="00A65A26">
        <w:t xml:space="preserve"> </w:t>
      </w:r>
      <w:r w:rsidRPr="00A65A26">
        <w:t>RE: 2013/</w:t>
      </w:r>
      <w:r w:rsidRPr="00A65A26">
        <w:t>00206 RE</w:t>
      </w:r>
      <w:r w:rsidRPr="00A65A26">
        <w:t xml:space="preserve">: Breaks </w:t>
      </w:r>
      <w:r w:rsidRPr="00A65A26">
        <w:t>into units 3</w:t>
      </w:r>
      <w:r w:rsidRPr="00A65A26">
        <w:t xml:space="preserve">/4 </w:t>
      </w:r>
      <w:r w:rsidRPr="00A65A26">
        <w:t>Horizon 1</w:t>
      </w:r>
      <w:r w:rsidRPr="00A65A26">
        <w:t xml:space="preserve"> Est</w:t>
      </w:r>
    </w:p>
    <w:p w14:paraId="5406A38C" w14:textId="469BD392" w:rsidR="00A65A26" w:rsidRDefault="00A65A26" w:rsidP="00A65A26"/>
    <w:p w14:paraId="21B2E3FA" w14:textId="78AF47B6" w:rsidR="00A65A26" w:rsidRPr="00A65A26" w:rsidRDefault="00A65A26" w:rsidP="00A65A26">
      <w:r w:rsidRPr="00A65A26">
        <w:t xml:space="preserve">This seems to have been outstanding for </w:t>
      </w:r>
      <w:r w:rsidRPr="00A65A26">
        <w:t>a long</w:t>
      </w:r>
      <w:r w:rsidRPr="00A65A26">
        <w:t xml:space="preserve"> time - </w:t>
      </w:r>
      <w:r w:rsidRPr="00A65A26">
        <w:t>all,</w:t>
      </w:r>
      <w:r w:rsidRPr="00A65A26">
        <w:t xml:space="preserve"> OK? If you can let me have </w:t>
      </w:r>
      <w:r w:rsidRPr="00A65A26">
        <w:t>a brief</w:t>
      </w:r>
      <w:r w:rsidRPr="00A65A26">
        <w:t xml:space="preserve"> </w:t>
      </w:r>
      <w:r w:rsidRPr="00A65A26">
        <w:t>update,</w:t>
      </w:r>
      <w:r w:rsidRPr="00A65A26">
        <w:t xml:space="preserve"> </w:t>
      </w:r>
      <w:r>
        <w:t xml:space="preserve">I would be grateful. </w:t>
      </w:r>
    </w:p>
    <w:p w14:paraId="42B210FE" w14:textId="34F7BEC0" w:rsidR="00A65A26" w:rsidRPr="00A65A26" w:rsidRDefault="00A65A26" w:rsidP="00A65A26">
      <w:r w:rsidRPr="00A65A26">
        <w:rPr>
          <w:rFonts w:eastAsia="Arial"/>
        </w:rPr>
        <w:pict w14:anchorId="03B264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51pt;margin-top:8pt;width:138.25pt;height:88.35pt;z-index:-251658240;mso-position-horizontal-relative:page">
            <v:imagedata r:id="rId5" o:title=""/>
            <w10:wrap anchorx="page"/>
          </v:shape>
        </w:pict>
      </w:r>
      <w:r w:rsidRPr="00A65A26">
        <w:t>Paul Field</w:t>
      </w:r>
    </w:p>
    <w:p w14:paraId="4442A834" w14:textId="5CC3AB2D" w:rsidR="00A65A26" w:rsidRPr="00A65A26" w:rsidRDefault="00A65A26" w:rsidP="00A65A26">
      <w:r w:rsidRPr="00A65A26">
        <w:rPr>
          <w:noProof/>
        </w:rPr>
        <w:drawing>
          <wp:anchor distT="0" distB="0" distL="114300" distR="114300" simplePos="0" relativeHeight="251659264" behindDoc="1" locked="0" layoutInCell="1" allowOverlap="1" wp14:anchorId="56099061" wp14:editId="019CFB5C">
            <wp:simplePos x="0" y="0"/>
            <wp:positionH relativeFrom="page">
              <wp:posOffset>6054725</wp:posOffset>
            </wp:positionH>
            <wp:positionV relativeFrom="paragraph">
              <wp:posOffset>12700</wp:posOffset>
            </wp:positionV>
            <wp:extent cx="1613535" cy="1265555"/>
            <wp:effectExtent l="0" t="0" r="5715" b="0"/>
            <wp:wrapTight wrapText="bothSides">
              <wp:wrapPolygon edited="0">
                <wp:start x="0" y="0"/>
                <wp:lineTo x="0" y="21134"/>
                <wp:lineTo x="21421" y="21134"/>
                <wp:lineTo x="21421" y="0"/>
                <wp:lineTo x="0" y="0"/>
              </wp:wrapPolygon>
            </wp:wrapTight>
            <wp:docPr id="19768863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535" cy="1265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65A26">
        <w:t>Claims and Support Director</w:t>
      </w:r>
      <w:r w:rsidRPr="00A65A26">
        <w:t xml:space="preserve"> </w:t>
      </w:r>
    </w:p>
    <w:p w14:paraId="4C3BBB1E" w14:textId="15C19F39" w:rsidR="00A65A26" w:rsidRPr="00A65A26" w:rsidRDefault="00A65A26" w:rsidP="00A65A26"/>
    <w:p w14:paraId="2A863AC7" w14:textId="1300615F" w:rsidR="00A65A26" w:rsidRPr="00A65A26" w:rsidRDefault="00A65A26" w:rsidP="00A65A26">
      <w:r w:rsidRPr="00A65A26">
        <w:t>CENTOR INSURANCE &amp; RISK MANAGEMENT LTD</w:t>
      </w:r>
    </w:p>
    <w:p w14:paraId="7A89A5B4" w14:textId="511AA3E4" w:rsidR="00A65A26" w:rsidRPr="00A65A26" w:rsidRDefault="00A65A26" w:rsidP="00A65A26">
      <w:r w:rsidRPr="00A65A26">
        <w:t>17 Dominion Street</w:t>
      </w:r>
    </w:p>
    <w:p w14:paraId="0DA6DA30" w14:textId="352C77A5" w:rsidR="00A65A26" w:rsidRPr="00A65A26" w:rsidRDefault="00A65A26" w:rsidP="00A65A26">
      <w:pPr>
        <w:rPr>
          <w:lang w:val="it-IT"/>
        </w:rPr>
      </w:pPr>
      <w:r w:rsidRPr="00A65A26">
        <w:rPr>
          <w:lang w:val="it-IT"/>
        </w:rPr>
        <w:t>London   EC2</w:t>
      </w:r>
      <w:r w:rsidRPr="00A65A26">
        <w:rPr>
          <w:lang w:val="it-IT"/>
        </w:rPr>
        <w:t>M 2</w:t>
      </w:r>
      <w:r w:rsidRPr="00A65A26">
        <w:rPr>
          <w:lang w:val="it-IT"/>
        </w:rPr>
        <w:t>EF</w:t>
      </w:r>
    </w:p>
    <w:p w14:paraId="19C0A634" w14:textId="4C2516CA" w:rsidR="00A65A26" w:rsidRPr="00A65A26" w:rsidRDefault="00A65A26" w:rsidP="00A65A26">
      <w:pPr>
        <w:rPr>
          <w:lang w:val="en-GB"/>
        </w:rPr>
      </w:pPr>
      <w:r w:rsidRPr="00A65A26">
        <w:t>UK Broker Awards 2012 -Winner - Claims Service of the Year</w:t>
      </w:r>
    </w:p>
    <w:p w14:paraId="579B33C1" w14:textId="22842935" w:rsidR="00A65A26" w:rsidRPr="00A65A26" w:rsidRDefault="00A65A26" w:rsidP="00A65A26">
      <w:r w:rsidRPr="00A65A26">
        <w:t xml:space="preserve">UK Broker Awards </w:t>
      </w:r>
      <w:r w:rsidRPr="00A65A26">
        <w:t>2013 -</w:t>
      </w:r>
      <w:r w:rsidRPr="00A65A26">
        <w:t xml:space="preserve">Winner - </w:t>
      </w:r>
      <w:r w:rsidRPr="00A65A26">
        <w:t>Commercial Lines Broker</w:t>
      </w:r>
      <w:r w:rsidRPr="00A65A26">
        <w:t xml:space="preserve"> of the Year</w:t>
      </w:r>
    </w:p>
    <w:p w14:paraId="511FD333" w14:textId="7B24D615" w:rsidR="00A65A26" w:rsidRPr="00A65A26" w:rsidRDefault="00A65A26" w:rsidP="00A65A26">
      <w:r w:rsidRPr="00A65A26">
        <w:t>Authorised and regulated by</w:t>
      </w:r>
      <w:r w:rsidRPr="00A65A26">
        <w:t xml:space="preserve"> the </w:t>
      </w:r>
      <w:r w:rsidRPr="00A65A26">
        <w:t>Financial Conduct Authority</w:t>
      </w:r>
    </w:p>
    <w:p w14:paraId="1D151584" w14:textId="5F9C0A29" w:rsidR="00A65A26" w:rsidRPr="00A65A26" w:rsidRDefault="00A65A26" w:rsidP="00A65A26">
      <w:pPr>
        <w:rPr>
          <w:lang w:val="fr-FR"/>
        </w:rPr>
      </w:pPr>
      <w:r w:rsidRPr="00A65A26">
        <w:rPr>
          <w:lang w:val="fr-FR"/>
        </w:rPr>
        <w:t>Voice :</w:t>
      </w:r>
      <w:r w:rsidRPr="00A65A26">
        <w:rPr>
          <w:lang w:val="fr-FR"/>
        </w:rPr>
        <w:t xml:space="preserve">   +44 020 7330 8702</w:t>
      </w:r>
    </w:p>
    <w:p w14:paraId="4CE735D4" w14:textId="1EE8FFB1" w:rsidR="00A65A26" w:rsidRPr="00A65A26" w:rsidRDefault="00A65A26" w:rsidP="00A65A26">
      <w:pPr>
        <w:rPr>
          <w:lang w:val="fr-FR"/>
        </w:rPr>
      </w:pPr>
      <w:r w:rsidRPr="00A65A26">
        <w:rPr>
          <w:lang w:val="fr-FR"/>
        </w:rPr>
        <w:t>Fax :</w:t>
      </w:r>
      <w:r w:rsidRPr="00A65A26">
        <w:rPr>
          <w:lang w:val="fr-FR"/>
        </w:rPr>
        <w:t xml:space="preserve">   +44 020 7256 9455</w:t>
      </w:r>
    </w:p>
    <w:p w14:paraId="5D08EDCA" w14:textId="29935E17" w:rsidR="00A65A26" w:rsidRPr="00A65A26" w:rsidRDefault="00A65A26" w:rsidP="00A65A26">
      <w:pPr>
        <w:rPr>
          <w:lang w:val="fr-FR"/>
        </w:rPr>
      </w:pPr>
      <w:proofErr w:type="gramStart"/>
      <w:r w:rsidRPr="00A65A26">
        <w:rPr>
          <w:lang w:val="fr-FR"/>
        </w:rPr>
        <w:t>Email</w:t>
      </w:r>
      <w:proofErr w:type="gramEnd"/>
      <w:r w:rsidRPr="00A65A26">
        <w:rPr>
          <w:lang w:val="fr-FR"/>
        </w:rPr>
        <w:t xml:space="preserve"> :</w:t>
      </w:r>
      <w:r w:rsidRPr="00A65A26">
        <w:rPr>
          <w:lang w:val="fr-FR"/>
        </w:rPr>
        <w:t xml:space="preserve">   pwf@centor.co.uk</w:t>
      </w:r>
    </w:p>
    <w:p w14:paraId="3A974E2D" w14:textId="482A5EED" w:rsidR="00A65A26" w:rsidRDefault="00A65A26" w:rsidP="00A65A26">
      <w:r w:rsidRPr="00A65A26">
        <w:t xml:space="preserve">Web:   </w:t>
      </w:r>
      <w:hyperlink r:id="rId7" w:history="1">
        <w:r w:rsidRPr="00E95E7A">
          <w:rPr>
            <w:rStyle w:val="Hyperlink"/>
          </w:rPr>
          <w:t>www.centor.</w:t>
        </w:r>
        <w:r w:rsidRPr="00E95E7A">
          <w:rPr>
            <w:rStyle w:val="Hyperlink"/>
            <w:rFonts w:ascii="Tahoma" w:hAnsi="Tahoma" w:cs="Tahoma"/>
          </w:rPr>
          <w:t>c</w:t>
        </w:r>
        <w:r w:rsidRPr="00E95E7A">
          <w:rPr>
            <w:rStyle w:val="Hyperlink"/>
          </w:rPr>
          <w:t>o.uk</w:t>
        </w:r>
      </w:hyperlink>
    </w:p>
    <w:p w14:paraId="412FF898" w14:textId="598B3141" w:rsidR="00A65A26" w:rsidRPr="00A65A26" w:rsidRDefault="00A65A26" w:rsidP="00A65A26">
      <w:r w:rsidRPr="00A65A26">
        <w:rPr>
          <w:rFonts w:eastAsia="Arial"/>
        </w:rPr>
        <w:pict w14:anchorId="6DD16BEA">
          <v:shape id="_x0000_s1026" type="#_x0000_t75" style="position:absolute;margin-left:453.4pt;margin-top:14.7pt;width:59.55pt;height:79.7pt;z-index:-251659264;mso-position-horizontal-relative:page">
            <v:imagedata r:id="rId8" o:title=""/>
            <w10:wrap anchorx="page"/>
          </v:shape>
        </w:pict>
      </w:r>
      <w:r w:rsidRPr="00A65A26">
        <w:t>CENTOR INSURANCE &amp; RISK MANAGEMENT LIMITED is</w:t>
      </w:r>
      <w:r w:rsidRPr="00A65A26">
        <w:t xml:space="preserve"> a </w:t>
      </w:r>
      <w:r w:rsidRPr="00A65A26">
        <w:t>company registered in England</w:t>
      </w:r>
      <w:r w:rsidRPr="00A65A26">
        <w:t xml:space="preserve">.  </w:t>
      </w:r>
      <w:r w:rsidRPr="00A65A26">
        <w:t>Company Number 1151611</w:t>
      </w:r>
      <w:r w:rsidRPr="00A65A26">
        <w:t>.</w:t>
      </w:r>
    </w:p>
    <w:p w14:paraId="5F1EA359" w14:textId="3063B07A" w:rsidR="00A65A26" w:rsidRPr="00A65A26" w:rsidRDefault="00A65A26" w:rsidP="00A65A26">
      <w:r w:rsidRPr="00A65A26">
        <w:t>Registered Office</w:t>
      </w:r>
      <w:r w:rsidRPr="00A65A26">
        <w:t xml:space="preserve">:  </w:t>
      </w:r>
      <w:r w:rsidRPr="00A65A26">
        <w:t>17 Dominion Street, London, EC</w:t>
      </w:r>
      <w:r w:rsidRPr="00A65A26">
        <w:t>2</w:t>
      </w:r>
      <w:r w:rsidRPr="00A65A26">
        <w:t>M 2</w:t>
      </w:r>
      <w:r w:rsidRPr="00A65A26">
        <w:t xml:space="preserve">EF. </w:t>
      </w:r>
      <w:r w:rsidRPr="00A65A26">
        <w:t>Authorised and regulated by</w:t>
      </w:r>
      <w:r w:rsidRPr="00A65A26">
        <w:t xml:space="preserve"> </w:t>
      </w:r>
      <w:r w:rsidRPr="00A65A26">
        <w:t>the Financial Conduct</w:t>
      </w:r>
      <w:r w:rsidRPr="00A65A26">
        <w:t xml:space="preserve"> Authority.</w:t>
      </w:r>
    </w:p>
    <w:p w14:paraId="6DA45403" w14:textId="77777777" w:rsidR="00A65A26" w:rsidRDefault="00A65A26" w:rsidP="00A65A26"/>
    <w:p w14:paraId="6C5B2FE6" w14:textId="41D30B3E" w:rsidR="00A65A26" w:rsidRPr="00A65A26" w:rsidRDefault="00A65A26" w:rsidP="00A65A26"/>
    <w:p w14:paraId="5437F08C" w14:textId="0E48169E" w:rsidR="00A65A26" w:rsidRPr="00A65A26" w:rsidRDefault="00A65A26" w:rsidP="00A65A26">
      <w:r w:rsidRPr="00A65A26">
        <w:t xml:space="preserve">From:  Diamond, </w:t>
      </w:r>
      <w:r w:rsidRPr="00A65A26">
        <w:t>Nikki [</w:t>
      </w:r>
      <w:r w:rsidRPr="00A65A26">
        <w:t>mailto:Nikki.Diamond@cl-uk.com]</w:t>
      </w:r>
    </w:p>
    <w:p w14:paraId="011415A3" w14:textId="0545BEFA" w:rsidR="00A65A26" w:rsidRPr="00A65A26" w:rsidRDefault="00A65A26" w:rsidP="00A65A26">
      <w:r w:rsidRPr="00A65A26">
        <w:t xml:space="preserve">Sent:  </w:t>
      </w:r>
      <w:r w:rsidRPr="00A65A26">
        <w:t>18 November 2013 10:44</w:t>
      </w:r>
    </w:p>
    <w:p w14:paraId="7A8EBB78" w14:textId="428EA0D0" w:rsidR="00A65A26" w:rsidRPr="00A65A26" w:rsidRDefault="00A65A26" w:rsidP="00A65A26">
      <w:r w:rsidRPr="00A65A26">
        <w:t xml:space="preserve">To:  </w:t>
      </w:r>
      <w:r w:rsidRPr="00A65A26">
        <w:t>Paul Field</w:t>
      </w:r>
    </w:p>
    <w:p w14:paraId="50BADFB5" w14:textId="7858ED10" w:rsidR="00A65A26" w:rsidRPr="00A65A26" w:rsidRDefault="00A65A26" w:rsidP="00A65A26">
      <w:r w:rsidRPr="00A65A26">
        <w:t>Subject:  RE:  2013/</w:t>
      </w:r>
      <w:r w:rsidRPr="00A65A26">
        <w:t>00206 RE</w:t>
      </w:r>
      <w:r w:rsidRPr="00A65A26">
        <w:t xml:space="preserve">: </w:t>
      </w:r>
      <w:r w:rsidRPr="00A65A26">
        <w:t>Breaks into units 3</w:t>
      </w:r>
      <w:r w:rsidRPr="00A65A26">
        <w:t>/</w:t>
      </w:r>
      <w:r w:rsidRPr="00A65A26">
        <w:t>4 Horizon</w:t>
      </w:r>
      <w:r>
        <w:t xml:space="preserve"> 1</w:t>
      </w:r>
      <w:r w:rsidRPr="00A65A26">
        <w:t>Est</w:t>
      </w:r>
    </w:p>
    <w:p w14:paraId="232BD72F" w14:textId="77777777" w:rsidR="00A65A26" w:rsidRPr="00A65A26" w:rsidRDefault="00A65A26" w:rsidP="00A65A26"/>
    <w:p w14:paraId="471E2010" w14:textId="59422F89" w:rsidR="00A65A26" w:rsidRPr="00A65A26" w:rsidRDefault="00A65A26" w:rsidP="00A65A26">
      <w:r w:rsidRPr="00A65A26">
        <w:t>Hi Paul</w:t>
      </w:r>
      <w:r w:rsidRPr="00A65A26">
        <w:t>,</w:t>
      </w:r>
    </w:p>
    <w:p w14:paraId="26C121CF" w14:textId="6D00FA17" w:rsidR="00A65A26" w:rsidRPr="00A65A26" w:rsidRDefault="00A65A26" w:rsidP="00A65A26">
      <w:r w:rsidRPr="00A65A26">
        <w:t xml:space="preserve">I </w:t>
      </w:r>
      <w:r w:rsidRPr="00A65A26">
        <w:t>have reviewed</w:t>
      </w:r>
      <w:r w:rsidRPr="00A65A26">
        <w:t xml:space="preserve"> the quotations and I have asked </w:t>
      </w:r>
      <w:r>
        <w:t>M</w:t>
      </w:r>
      <w:r w:rsidRPr="00A65A26">
        <w:t>r.</w:t>
      </w:r>
      <w:r w:rsidRPr="00A65A26">
        <w:t xml:space="preserve"> Patel for some further clarification.</w:t>
      </w:r>
    </w:p>
    <w:p w14:paraId="35BD0697" w14:textId="280AE524" w:rsidR="00A65A26" w:rsidRPr="00A65A26" w:rsidRDefault="00A65A26" w:rsidP="00A65A26">
      <w:proofErr w:type="gramStart"/>
      <w:r w:rsidRPr="00A65A26">
        <w:t>In particular</w:t>
      </w:r>
      <w:r w:rsidRPr="00A65A26">
        <w:t>, I</w:t>
      </w:r>
      <w:proofErr w:type="gramEnd"/>
      <w:r w:rsidRPr="00A65A26">
        <w:t xml:space="preserve"> will require the quotations to be </w:t>
      </w:r>
      <w:r w:rsidRPr="00A65A26">
        <w:t>itemized</w:t>
      </w:r>
      <w:r w:rsidRPr="00A65A26">
        <w:t xml:space="preserve"> so I can see the costs </w:t>
      </w:r>
      <w:r w:rsidRPr="00A65A26">
        <w:t>for</w:t>
      </w:r>
      <w:r w:rsidRPr="00A65A26">
        <w:t xml:space="preserve"> each area of work.</w:t>
      </w:r>
    </w:p>
    <w:p w14:paraId="2FB2954A" w14:textId="2D42A1CD" w:rsidR="00A65A26" w:rsidRPr="00A65A26" w:rsidRDefault="00A65A26" w:rsidP="00A65A26">
      <w:r w:rsidRPr="00A65A26">
        <w:t>I have</w:t>
      </w:r>
      <w:r w:rsidRPr="00A65A26">
        <w:t xml:space="preserve"> also </w:t>
      </w:r>
      <w:r w:rsidRPr="00A65A26">
        <w:t>asked for</w:t>
      </w:r>
      <w:r w:rsidRPr="00A65A26">
        <w:t xml:space="preserve"> some details about the previous </w:t>
      </w:r>
      <w:r w:rsidRPr="00A65A26">
        <w:t>alarm system</w:t>
      </w:r>
      <w:r w:rsidRPr="00A65A26">
        <w:t xml:space="preserve"> and the proposed replacement, and for clarification of the </w:t>
      </w:r>
      <w:r w:rsidRPr="00A65A26">
        <w:t>electrical rewiring</w:t>
      </w:r>
      <w:r w:rsidRPr="00A65A26">
        <w:t xml:space="preserve"> works.</w:t>
      </w:r>
    </w:p>
    <w:p w14:paraId="753748F2" w14:textId="47F181F8" w:rsidR="00A65A26" w:rsidRPr="00A65A26" w:rsidRDefault="00A65A26" w:rsidP="00A65A26">
      <w:r w:rsidRPr="00A65A26">
        <w:t xml:space="preserve">As </w:t>
      </w:r>
      <w:r w:rsidRPr="00A65A26">
        <w:t>soon as</w:t>
      </w:r>
      <w:r w:rsidRPr="00A65A26">
        <w:t xml:space="preserve"> I have the </w:t>
      </w:r>
      <w:r w:rsidRPr="00A65A26">
        <w:t>above,</w:t>
      </w:r>
      <w:r w:rsidRPr="00A65A26">
        <w:t xml:space="preserve"> I </w:t>
      </w:r>
      <w:r w:rsidRPr="00A65A26">
        <w:t>should be</w:t>
      </w:r>
      <w:r w:rsidRPr="00A65A26">
        <w:t xml:space="preserve"> able to consider the quotations again and agree settlement. </w:t>
      </w:r>
      <w:r w:rsidRPr="00A65A26">
        <w:t>Kind Regards</w:t>
      </w:r>
      <w:r w:rsidRPr="00A65A26">
        <w:t>,</w:t>
      </w:r>
    </w:p>
    <w:p w14:paraId="64F672B5" w14:textId="49423331" w:rsidR="00A65A26" w:rsidRPr="00A65A26" w:rsidRDefault="00A65A26" w:rsidP="00A65A26">
      <w:r w:rsidRPr="00A65A26">
        <w:t>Nikki Diamond BSc (Hons) Cert</w:t>
      </w:r>
      <w:r w:rsidRPr="00A65A26">
        <w:t xml:space="preserve"> CILA</w:t>
      </w:r>
    </w:p>
    <w:p w14:paraId="5D9B8143" w14:textId="77777777" w:rsidR="00A65A26" w:rsidRPr="00A65A26" w:rsidRDefault="00A65A26" w:rsidP="00A65A26"/>
    <w:p w14:paraId="671558F4" w14:textId="31BADCAE" w:rsidR="00A65A26" w:rsidRPr="00A65A26" w:rsidRDefault="00A65A26" w:rsidP="00A65A26">
      <w:r w:rsidRPr="00A65A26">
        <w:t>1</w:t>
      </w:r>
    </w:p>
    <w:sectPr w:rsidR="00A65A26" w:rsidRPr="00A65A26">
      <w:type w:val="continuous"/>
      <w:pgSz w:w="12160" w:h="17000"/>
      <w:pgMar w:top="1360" w:right="118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6E6F"/>
    <w:multiLevelType w:val="multilevel"/>
    <w:tmpl w:val="DBF00D3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9130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338"/>
    <w:rsid w:val="00820338"/>
    <w:rsid w:val="00A6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60EC567"/>
  <w15:docId w15:val="{EA2D9416-18A7-4E9D-ACA7-A64F4E17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A26"/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65A2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A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centor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17386</cp:lastModifiedBy>
  <cp:revision>2</cp:revision>
  <dcterms:created xsi:type="dcterms:W3CDTF">2023-11-07T15:02:00Z</dcterms:created>
  <dcterms:modified xsi:type="dcterms:W3CDTF">2023-11-07T15:09:00Z</dcterms:modified>
</cp:coreProperties>
</file>